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62"/>
        <w:rPr>
          <w:smallCaps/>
          <w:sz w:val="44"/>
          <w:szCs w:val="44"/>
          <w:u w:val="none"/>
        </w:rPr>
      </w:pPr>
      <w:r>
        <w:rPr>
          <w:smallCaps/>
          <w:sz w:val="44"/>
          <w:szCs w:val="44"/>
          <w:u w:val="none"/>
        </w:rPr>
        <w:t>OKOSISI_HENRY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</w:p>
    <w:p>
      <w:pPr>
        <w:pStyle w:val="style74"/>
        <w:pBdr>
          <w:top w:val="single" w:sz="6" w:space="1" w:color="auto"/>
          <w:bottom w:val="single" w:sz="6" w:space="1" w:color="auto"/>
        </w:pBdr>
        <w:shd w:val="pct37" w:color="000000" w:fill="ffffff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Personal Details</w:t>
      </w:r>
    </w:p>
    <w:p>
      <w:pPr>
        <w:pStyle w:val="style0"/>
        <w:tabs>
          <w:tab w:val="left" w:leader="none" w:pos="2835"/>
          <w:tab w:val="left" w:leader="none" w:pos="4253"/>
        </w:tabs>
        <w:jc w:val="both"/>
        <w:rPr>
          <w:b/>
          <w:bCs/>
          <w:sz w:val="28"/>
          <w:szCs w:val="28"/>
        </w:rPr>
      </w:pPr>
    </w:p>
    <w:p>
      <w:pPr>
        <w:pStyle w:val="style0"/>
        <w:tabs>
          <w:tab w:val="left" w:leader="none" w:pos="2835"/>
          <w:tab w:val="left" w:leader="none" w:pos="425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Address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Email</w:t>
      </w:r>
      <w:r>
        <w:rPr>
          <w:sz w:val="28"/>
          <w:szCs w:val="28"/>
        </w:rPr>
        <w:t>:</w:t>
      </w:r>
      <w:r>
        <w:rPr>
          <w:sz w:val="28"/>
          <w:szCs w:val="28"/>
        </w:rPr>
        <w:t>okosisijenifer@gmail</w:t>
      </w:r>
      <w:r>
        <w:rPr>
          <w:sz w:val="28"/>
          <w:szCs w:val="28"/>
        </w:rPr>
        <w:t>.com</w:t>
      </w:r>
    </w:p>
    <w:p>
      <w:pPr>
        <w:pStyle w:val="style0"/>
        <w:tabs>
          <w:tab w:val="left" w:leader="none" w:pos="2835"/>
          <w:tab w:val="left" w:leader="none" w:pos="4253"/>
          <w:tab w:val="left" w:leader="none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 Chris </w:t>
      </w:r>
      <w:r>
        <w:rPr>
          <w:sz w:val="28"/>
          <w:szCs w:val="28"/>
        </w:rPr>
        <w:t>Idowu</w:t>
      </w:r>
      <w:r>
        <w:rPr>
          <w:sz w:val="28"/>
          <w:szCs w:val="28"/>
        </w:rPr>
        <w:t xml:space="preserve"> Street,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Tel</w:t>
      </w:r>
      <w:r>
        <w:rPr>
          <w:sz w:val="28"/>
          <w:szCs w:val="28"/>
        </w:rPr>
        <w:t>: 07062808948</w:t>
      </w:r>
    </w:p>
    <w:p>
      <w:pPr>
        <w:pStyle w:val="style0"/>
        <w:tabs>
          <w:tab w:val="left" w:leader="none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Ori-oke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Ejigbo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</w:p>
    <w:p>
      <w:pPr>
        <w:pStyle w:val="style0"/>
        <w:tabs>
          <w:tab w:val="left" w:leader="none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Lagos-state.</w:t>
      </w:r>
    </w:p>
    <w:p>
      <w:pPr>
        <w:pStyle w:val="style0"/>
        <w:tabs>
          <w:tab w:val="left" w:leader="none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2"/>
        <w:pBdr>
          <w:top w:val="single" w:sz="6" w:space="1" w:color="auto"/>
          <w:bottom w:val="single" w:sz="6" w:space="1" w:color="auto"/>
        </w:pBdr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Work Experience 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0"/>
        <w:overflowPunct w:val="false"/>
        <w:autoSpaceDE w:val="false"/>
        <w:autoSpaceDN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August 2009- September 2010 Christ people’s</w:t>
      </w:r>
      <w:r>
        <w:rPr>
          <w:b/>
          <w:sz w:val="28"/>
          <w:szCs w:val="28"/>
        </w:rPr>
        <w:t xml:space="preserve"> Primary school Lagos state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Grade 5</w:t>
      </w:r>
      <w:r>
        <w:rPr>
          <w:sz w:val="28"/>
          <w:szCs w:val="28"/>
        </w:rPr>
        <w:t xml:space="preserve"> class teacher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Extra lesson teacher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/>
      </w:pPr>
      <w:r>
        <w:rPr>
          <w:sz w:val="28"/>
          <w:szCs w:val="28"/>
        </w:rPr>
        <w:t>I taught</w:t>
      </w:r>
      <w:r>
        <w:rPr>
          <w:sz w:val="28"/>
          <w:szCs w:val="28"/>
        </w:rPr>
        <w:t>, social science, numeracy, creative expression as well as physical education skills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Present</w:t>
      </w:r>
      <w:r>
        <w:rPr>
          <w:sz w:val="28"/>
          <w:szCs w:val="28"/>
        </w:rPr>
        <w:t>ed s</w:t>
      </w:r>
      <w:r>
        <w:rPr>
          <w:sz w:val="28"/>
          <w:szCs w:val="28"/>
        </w:rPr>
        <w:t>ubject matter utilizing range of teaching materials and techniques.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Maintain</w:t>
      </w:r>
      <w:r>
        <w:rPr>
          <w:sz w:val="28"/>
          <w:szCs w:val="28"/>
        </w:rPr>
        <w:t>ed</w:t>
      </w:r>
      <w:r>
        <w:rPr>
          <w:sz w:val="28"/>
          <w:szCs w:val="28"/>
        </w:rPr>
        <w:t xml:space="preserve"> and update</w:t>
      </w:r>
      <w:r>
        <w:rPr>
          <w:sz w:val="28"/>
          <w:szCs w:val="28"/>
        </w:rPr>
        <w:t xml:space="preserve">d </w:t>
      </w:r>
      <w:r>
        <w:rPr>
          <w:sz w:val="28"/>
          <w:szCs w:val="28"/>
        </w:rPr>
        <w:t>attendance records as well as school discipline.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enforced personal</w:t>
      </w:r>
      <w:r>
        <w:rPr>
          <w:sz w:val="28"/>
          <w:szCs w:val="28"/>
        </w:rPr>
        <w:t xml:space="preserve"> development by supporting students to utilize and develop capabilities.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Organize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 classroom as well as learning resources to develop positive learning atmosphere.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Motivate</w:t>
      </w:r>
      <w:r>
        <w:rPr>
          <w:sz w:val="28"/>
          <w:szCs w:val="28"/>
        </w:rPr>
        <w:t xml:space="preserve">d </w:t>
      </w:r>
      <w:r>
        <w:rPr>
          <w:sz w:val="28"/>
          <w:szCs w:val="28"/>
        </w:rPr>
        <w:t>students with enthusiasm and imaginative presentation.</w:t>
      </w:r>
    </w:p>
    <w:p>
      <w:pPr>
        <w:pStyle w:val="style179"/>
        <w:numPr>
          <w:ilvl w:val="0"/>
          <w:numId w:val="22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Prepare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 and facilitate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student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development.</w:t>
      </w:r>
    </w:p>
    <w:p>
      <w:pPr>
        <w:pStyle w:val="style0"/>
        <w:numPr>
          <w:ilvl w:val="0"/>
          <w:numId w:val="0"/>
        </w:numPr>
        <w:overflowPunct w:val="false"/>
        <w:autoSpaceDE w:val="false"/>
        <w:autoSpaceDN w:val="false"/>
        <w:jc w:val="both"/>
        <w:rPr>
          <w:sz w:val="28"/>
          <w:szCs w:val="28"/>
        </w:rPr>
      </w:pPr>
    </w:p>
    <w:p>
      <w:pPr>
        <w:pStyle w:val="style0"/>
        <w:numPr>
          <w:ilvl w:val="0"/>
          <w:numId w:val="0"/>
        </w:numPr>
        <w:overflowPunct w:val="false"/>
        <w:autoSpaceDE w:val="false"/>
        <w:autoSpaceDN w:val="false"/>
        <w:jc w:val="both"/>
        <w:rPr/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November 2011 – May 2012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Joyne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Microfinance  Bank</w:t>
      </w:r>
      <w:r>
        <w:rPr>
          <w:b/>
          <w:sz w:val="28"/>
          <w:szCs w:val="28"/>
        </w:rPr>
        <w:t xml:space="preserve">  Lagos state.</w:t>
      </w:r>
    </w:p>
    <w:p>
      <w:pPr>
        <w:pStyle w:val="style179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Marketing supervisor</w:t>
      </w:r>
    </w:p>
    <w:p>
      <w:pPr>
        <w:pStyle w:val="style179"/>
        <w:numPr>
          <w:ilvl w:val="0"/>
          <w:numId w:val="13"/>
        </w:numPr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</w:t>
      </w:r>
      <w:r>
        <w:rPr>
          <w:b w:val="false"/>
          <w:bCs w:val="false"/>
          <w:sz w:val="28"/>
          <w:szCs w:val="28"/>
        </w:rPr>
        <w:t>s a ma</w:t>
      </w:r>
      <w:r>
        <w:rPr>
          <w:b w:val="false"/>
          <w:bCs w:val="false"/>
          <w:sz w:val="28"/>
          <w:szCs w:val="28"/>
        </w:rPr>
        <w:t>rketing supervisors</w:t>
      </w:r>
      <w:r>
        <w:rPr>
          <w:b w:val="false"/>
          <w:bCs w:val="false"/>
          <w:sz w:val="28"/>
          <w:szCs w:val="28"/>
        </w:rPr>
        <w:t xml:space="preserve"> i was incharge o</w:t>
      </w:r>
      <w:r>
        <w:rPr>
          <w:b w:val="false"/>
          <w:bCs w:val="false"/>
          <w:sz w:val="28"/>
          <w:szCs w:val="28"/>
        </w:rPr>
        <w:t>f</w:t>
      </w:r>
      <w:r>
        <w:rPr>
          <w:b w:val="false"/>
          <w:bCs w:val="false"/>
          <w:sz w:val="28"/>
          <w:szCs w:val="28"/>
        </w:rPr>
        <w:t xml:space="preserve"> the department that handles promotions for</w:t>
      </w:r>
      <w:r>
        <w:rPr>
          <w:b w:val="false"/>
          <w:bCs w:val="false"/>
          <w:sz w:val="28"/>
          <w:szCs w:val="28"/>
        </w:rPr>
        <w:t xml:space="preserve"> the bank.</w:t>
      </w:r>
    </w:p>
    <w:p>
      <w:pPr>
        <w:pStyle w:val="style179"/>
        <w:numPr>
          <w:ilvl w:val="0"/>
          <w:numId w:val="13"/>
        </w:numPr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Generated</w:t>
      </w:r>
      <w:r>
        <w:rPr>
          <w:b w:val="false"/>
          <w:bCs w:val="false"/>
          <w:sz w:val="28"/>
          <w:szCs w:val="28"/>
        </w:rPr>
        <w:t xml:space="preserve"> strategies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used</w:t>
      </w:r>
      <w:r>
        <w:rPr>
          <w:b w:val="false"/>
          <w:bCs w:val="false"/>
          <w:sz w:val="28"/>
          <w:szCs w:val="28"/>
        </w:rPr>
        <w:t xml:space="preserve"> to attain specific objectives.</w:t>
      </w:r>
    </w:p>
    <w:p>
      <w:pPr>
        <w:pStyle w:val="style179"/>
        <w:numPr>
          <w:ilvl w:val="0"/>
          <w:numId w:val="13"/>
        </w:numPr>
        <w:rPr/>
      </w:pPr>
      <w:r>
        <w:rPr>
          <w:b w:val="false"/>
          <w:bCs w:val="false"/>
          <w:sz w:val="28"/>
          <w:szCs w:val="28"/>
        </w:rPr>
        <w:t>Develop</w:t>
      </w:r>
      <w:r>
        <w:rPr>
          <w:b w:val="false"/>
          <w:bCs w:val="false"/>
          <w:sz w:val="28"/>
          <w:szCs w:val="28"/>
        </w:rPr>
        <w:t xml:space="preserve">ed </w:t>
      </w:r>
      <w:r>
        <w:rPr>
          <w:b w:val="false"/>
          <w:bCs w:val="false"/>
          <w:sz w:val="28"/>
          <w:szCs w:val="28"/>
        </w:rPr>
        <w:t>and execute</w:t>
      </w:r>
      <w:r>
        <w:rPr>
          <w:b w:val="false"/>
          <w:bCs w:val="false"/>
          <w:sz w:val="28"/>
          <w:szCs w:val="28"/>
        </w:rPr>
        <w:t xml:space="preserve">d </w:t>
      </w:r>
      <w:r>
        <w:rPr>
          <w:b w:val="false"/>
          <w:bCs w:val="false"/>
          <w:sz w:val="28"/>
          <w:szCs w:val="28"/>
        </w:rPr>
        <w:t>advertising programs and external marketing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Ba</w:t>
      </w:r>
      <w:r>
        <w:rPr>
          <w:sz w:val="28"/>
          <w:szCs w:val="28"/>
        </w:rPr>
        <w:t xml:space="preserve">lancing of staff account after </w:t>
      </w:r>
      <w:r>
        <w:rPr>
          <w:sz w:val="28"/>
          <w:szCs w:val="28"/>
        </w:rPr>
        <w:t>Marketing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Support</w:t>
      </w:r>
      <w:r>
        <w:rPr>
          <w:sz w:val="28"/>
          <w:szCs w:val="28"/>
        </w:rPr>
        <w:t>ed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participate</w:t>
      </w:r>
      <w:r>
        <w:rPr>
          <w:sz w:val="28"/>
          <w:szCs w:val="28"/>
        </w:rPr>
        <w:t xml:space="preserve">d </w:t>
      </w:r>
      <w:r>
        <w:rPr>
          <w:sz w:val="28"/>
          <w:szCs w:val="28"/>
        </w:rPr>
        <w:t>and presen</w:t>
      </w:r>
      <w:r>
        <w:rPr>
          <w:sz w:val="28"/>
          <w:szCs w:val="28"/>
        </w:rPr>
        <w:t>ted f</w:t>
      </w:r>
      <w:r>
        <w:rPr>
          <w:sz w:val="28"/>
          <w:szCs w:val="28"/>
        </w:rPr>
        <w:t>eedback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1276"/>
        </w:tabs>
        <w:ind w:left="360"/>
        <w:jc w:val="both"/>
        <w:rPr>
          <w:sz w:val="28"/>
          <w:szCs w:val="28"/>
        </w:rPr>
      </w:pPr>
    </w:p>
    <w:p>
      <w:pPr>
        <w:pStyle w:val="style0"/>
        <w:tabs>
          <w:tab w:val="left" w:leader="none" w:pos="12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November 2017- October 2018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Chitag</w:t>
      </w:r>
      <w:r>
        <w:rPr>
          <w:b/>
          <w:sz w:val="28"/>
          <w:szCs w:val="28"/>
        </w:rPr>
        <w:t xml:space="preserve"> Transit Guest Home </w:t>
      </w:r>
      <w:r>
        <w:rPr>
          <w:b/>
          <w:sz w:val="28"/>
          <w:szCs w:val="28"/>
        </w:rPr>
        <w:t>Owerri</w:t>
      </w:r>
      <w:r>
        <w:rPr>
          <w:b/>
          <w:sz w:val="28"/>
          <w:szCs w:val="28"/>
        </w:rPr>
        <w:t>, Imo state.</w:t>
      </w:r>
    </w:p>
    <w:p>
      <w:pPr>
        <w:pStyle w:val="style179"/>
        <w:numPr>
          <w:ilvl w:val="0"/>
          <w:numId w:val="3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Porter</w:t>
      </w:r>
    </w:p>
    <w:p>
      <w:pPr>
        <w:pStyle w:val="style17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welcome guest into the hotel </w:t>
      </w:r>
    </w:p>
    <w:p>
      <w:pPr>
        <w:pStyle w:val="style179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check out guest from the hotel</w:t>
      </w:r>
    </w:p>
    <w:p>
      <w:pPr>
        <w:pStyle w:val="style0"/>
        <w:ind w:left="0" w:firstLine="0"/>
        <w:rPr/>
      </w:pPr>
    </w:p>
    <w:p>
      <w:pPr>
        <w:pStyle w:val="style0"/>
        <w:tabs>
          <w:tab w:val="left" w:leader="none" w:pos="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Till date </w:t>
      </w:r>
      <w:r>
        <w:rPr>
          <w:b/>
          <w:sz w:val="28"/>
          <w:szCs w:val="28"/>
        </w:rPr>
        <w:t>Abeokuta south local government Ake.</w:t>
      </w:r>
    </w:p>
    <w:p>
      <w:pPr>
        <w:pStyle w:val="style179"/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NYSC (National youth service corp)</w:t>
      </w:r>
    </w:p>
    <w:p>
      <w:pPr>
        <w:pStyle w:val="style179"/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</w:t>
      </w:r>
      <w:r>
        <w:rPr>
          <w:b/>
          <w:bCs/>
          <w:sz w:val="28"/>
          <w:szCs w:val="28"/>
        </w:rPr>
        <w:t xml:space="preserve"> department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Ensuring that all transactions are properly accounted for and the financial systems are maintained, under all procedures and controls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z w:val="28"/>
          <w:szCs w:val="28"/>
        </w:rPr>
        <w:t>sisting in the formulation, planning and monitoring of policies and procedures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oord</w:t>
      </w:r>
      <w:r>
        <w:rPr>
          <w:sz w:val="28"/>
          <w:szCs w:val="28"/>
        </w:rPr>
        <w:t>inating the implementation of council decisions and circulating reports to those affected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3"/>
        </w:numPr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Managing bank accounts and overseeing money transfers between head-offices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and field offices.</w:t>
      </w:r>
    </w:p>
    <w:p>
      <w:pPr>
        <w:pStyle w:val="style179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ssisting and guiding the board by providing relevant financial information during budgeting, accounts to donors and other decision-making activities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sz w:val="28"/>
          <w:szCs w:val="28"/>
        </w:rPr>
      </w:pPr>
    </w:p>
    <w:p>
      <w:pPr>
        <w:pStyle w:val="style2"/>
        <w:pBdr>
          <w:top w:val="single" w:sz="6" w:space="1" w:color="auto"/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Education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179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2017  </w:t>
      </w:r>
      <w:r>
        <w:rPr>
          <w:b/>
          <w:sz w:val="28"/>
          <w:szCs w:val="28"/>
        </w:rPr>
        <w:t xml:space="preserve"> IMO STATE UNIVERSITY (IMSU)</w:t>
      </w:r>
    </w:p>
    <w:p>
      <w:pPr>
        <w:pStyle w:val="style0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BSC in M</w:t>
      </w:r>
      <w:r>
        <w:rPr>
          <w:b/>
          <w:bCs/>
          <w:sz w:val="28"/>
          <w:szCs w:val="28"/>
        </w:rPr>
        <w:t>arketing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4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Other Skills</w:t>
      </w:r>
    </w:p>
    <w:p>
      <w:pPr>
        <w:pStyle w:val="style0"/>
        <w:tabs>
          <w:tab w:val="left" w:leader="none" w:pos="5400"/>
        </w:tabs>
        <w:jc w:val="both"/>
        <w:rPr>
          <w:sz w:val="28"/>
          <w:szCs w:val="28"/>
        </w:rPr>
      </w:pPr>
    </w:p>
    <w:p>
      <w:pPr>
        <w:pStyle w:val="style0"/>
        <w:tabs>
          <w:tab w:val="left" w:leader="none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Languages: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Fluent in English</w:t>
      </w:r>
      <w:r>
        <w:rPr>
          <w:sz w:val="28"/>
          <w:szCs w:val="28"/>
        </w:rPr>
        <w:t xml:space="preserve"> and I</w:t>
      </w:r>
      <w:r>
        <w:rPr>
          <w:sz w:val="28"/>
          <w:szCs w:val="28"/>
        </w:rPr>
        <w:t>g</w:t>
      </w:r>
      <w:r>
        <w:rPr>
          <w:sz w:val="28"/>
          <w:szCs w:val="28"/>
        </w:rPr>
        <w:t>bo Languages</w:t>
      </w:r>
    </w:p>
    <w:p>
      <w:pPr>
        <w:pStyle w:val="style0"/>
        <w:tabs>
          <w:tab w:val="left" w:leader="none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ind w:left="14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Microsoft Office: </w:t>
      </w:r>
      <w:r>
        <w:rPr>
          <w:sz w:val="28"/>
          <w:szCs w:val="28"/>
        </w:rPr>
        <w:t>Advance user of MS Office suite including Excel, PowerPoint, Word, Access and Outlook.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House </w:t>
      </w:r>
      <w:r>
        <w:rPr>
          <w:b/>
          <w:sz w:val="28"/>
          <w:szCs w:val="28"/>
        </w:rPr>
        <w:t>Painting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4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Other Data</w:t>
      </w:r>
    </w:p>
    <w:p>
      <w:pPr>
        <w:pStyle w:val="style0"/>
        <w:numPr>
          <w:ilvl w:val="0"/>
          <w:numId w:val="32"/>
        </w:numPr>
        <w:tabs>
          <w:tab w:val="clear" w:pos="1080"/>
        </w:tabs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Member: </w:t>
      </w:r>
      <w:r>
        <w:rPr>
          <w:sz w:val="28"/>
          <w:szCs w:val="28"/>
        </w:rPr>
        <w:t xml:space="preserve">National Association of Marketing Students(NAMS) </w:t>
      </w:r>
      <w:r>
        <w:rPr>
          <w:sz w:val="28"/>
          <w:szCs w:val="28"/>
        </w:rPr>
        <w:t>since 2013</w:t>
      </w:r>
    </w:p>
    <w:p>
      <w:pPr>
        <w:pStyle w:val="style0"/>
        <w:numPr>
          <w:ilvl w:val="0"/>
          <w:numId w:val="32"/>
        </w:numPr>
        <w:tabs>
          <w:tab w:val="clear" w:pos="1080"/>
        </w:tabs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>Faculty of Business Administration Student Association  (FOBASA</w:t>
      </w:r>
      <w:r>
        <w:rPr>
          <w:sz w:val="28"/>
          <w:szCs w:val="28"/>
        </w:rPr>
        <w:t>) since 2013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I am</w:t>
      </w:r>
      <w:r>
        <w:rPr>
          <w:sz w:val="28"/>
          <w:szCs w:val="28"/>
        </w:rPr>
        <w:t xml:space="preserve"> highly motivated,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creative and</w:t>
      </w:r>
      <w:r>
        <w:rPr>
          <w:sz w:val="28"/>
          <w:szCs w:val="28"/>
        </w:rPr>
        <w:t xml:space="preserve"> an effective </w:t>
      </w:r>
      <w:r>
        <w:rPr>
          <w:sz w:val="28"/>
          <w:szCs w:val="28"/>
        </w:rPr>
        <w:t>communicat</w:t>
      </w:r>
      <w:r>
        <w:rPr>
          <w:sz w:val="28"/>
          <w:szCs w:val="28"/>
        </w:rPr>
        <w:t>or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passionate about </w:t>
      </w:r>
      <w:r>
        <w:rPr>
          <w:sz w:val="28"/>
          <w:szCs w:val="28"/>
        </w:rPr>
        <w:t xml:space="preserve">working  with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prestigious</w:t>
      </w:r>
      <w:r>
        <w:rPr>
          <w:sz w:val="28"/>
          <w:szCs w:val="28"/>
        </w:rPr>
        <w:t xml:space="preserve"> bank </w:t>
      </w:r>
      <w:r>
        <w:rPr>
          <w:sz w:val="28"/>
          <w:szCs w:val="28"/>
        </w:rPr>
        <w:t>that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leverage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skills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dedicate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towards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achieving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company’s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goals</w:t>
      </w:r>
      <w:r>
        <w:rPr>
          <w:sz w:val="28"/>
          <w:szCs w:val="28"/>
        </w:rPr>
        <w:t xml:space="preserve"> </w:t>
      </w:r>
    </w:p>
    <w:p>
      <w:pPr>
        <w:pStyle w:val="style4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Referees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Available on request.</w:t>
      </w:r>
      <w:r>
        <w:rPr>
          <w:sz w:val="28"/>
          <w:szCs w:val="28"/>
        </w:rPr>
        <w:tab/>
      </w:r>
    </w:p>
    <w:p>
      <w:pPr>
        <w:pStyle w:val="style0"/>
        <w:jc w:val="both"/>
        <w:rPr>
          <w:sz w:val="28"/>
          <w:szCs w:val="28"/>
        </w:rPr>
      </w:pPr>
    </w:p>
    <w:sectPr>
      <w:pgSz w:w="11906" w:h="16838" w:orient="portrait" w:code="9"/>
      <w:pgMar w:top="993" w:right="1440" w:bottom="1134" w:left="1440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BA1D80"/>
    <w:lvl w:ilvl="0" w:tplc="DC96071C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D0C77EE"/>
    <w:lvl w:ilvl="0">
      <w:start w:val="200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2"/>
    <w:multiLevelType w:val="hybridMultilevel"/>
    <w:tmpl w:val="415CB33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1AA212DC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2A856"/>
    <w:lvl w:ilvl="0" w:tplc="D85A9FC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-2160"/>
        </w:tabs>
        <w:ind w:left="-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-1440"/>
        </w:tabs>
        <w:ind w:left="-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-720"/>
        </w:tabs>
        <w:ind w:left="-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0"/>
        </w:tabs>
        <w:ind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5065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C9E2BA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4AE49B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3F29928"/>
    <w:lvl w:ilvl="0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5861ABC"/>
    <w:lvl w:ilvl="0" w:tplc="3C4488B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00FC9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498FD64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F6E4A80"/>
    <w:lvl w:ilvl="0" w:tplc="3C4488B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FF2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6DD2A15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EC5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6F2CD7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9">
    <w:nsid w:val="00000013"/>
    <w:multiLevelType w:val="multilevel"/>
    <w:tmpl w:val="B106A26A"/>
    <w:styleLink w:val="style4115"/>
    <w:lvl w:ilvl="0">
      <w:start w:val="1"/>
      <w:numFmt w:val="bullet"/>
      <w:lvlText w:val=""/>
      <w:lvlJc w:val="left"/>
      <w:pPr/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/>
      <w:rPr>
        <w:rFonts w:ascii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20">
    <w:nsid w:val="00000014"/>
    <w:multiLevelType w:val="multilevel"/>
    <w:tmpl w:val="A7E45492"/>
    <w:lvl w:ilvl="0">
      <w:start w:val="2004"/>
      <w:numFmt w:val="decimal"/>
      <w:lvlText w:val="%1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1">
      <w:start w:val="2005"/>
      <w:numFmt w:val="decimal"/>
      <w:lvlText w:val="%1-%2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left" w:leader="none" w:pos="1455"/>
        </w:tabs>
        <w:ind w:left="1455" w:hanging="145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left" w:leader="none" w:pos="1800"/>
        </w:tabs>
        <w:ind w:left="1800" w:hanging="1800"/>
      </w:pPr>
      <w:rPr>
        <w:rFonts w:cs="Times New Roman" w:hint="default"/>
      </w:rPr>
    </w:lvl>
  </w:abstractNum>
  <w:abstractNum w:abstractNumId="21">
    <w:nsid w:val="00000015"/>
    <w:multiLevelType w:val="hybridMultilevel"/>
    <w:tmpl w:val="9D86BD0E"/>
    <w:lvl w:ilvl="0" w:tplc="FD9257C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4B3289B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plc="AE703C60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plc="4CB0927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plc="A02A676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plc="1EFC1BC0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plc="E23811B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plc="D3521674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plc="81CE9A2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0000016"/>
    <w:multiLevelType w:val="hybridMultilevel"/>
    <w:tmpl w:val="7D3CFCF0"/>
    <w:lvl w:ilvl="0" w:tplc="4476E196">
      <w:start w:val="1"/>
      <w:numFmt w:val="bullet"/>
      <w:lvlText w:val=""/>
      <w:lvlJc w:val="left"/>
      <w:pPr>
        <w:tabs>
          <w:tab w:val="left" w:leader="none" w:pos="760"/>
        </w:tabs>
        <w:ind w:left="7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5">
    <w:nsid w:val="00000019"/>
    <w:multiLevelType w:val="hybridMultilevel"/>
    <w:tmpl w:val="F3E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7">
    <w:nsid w:val="0000001B"/>
    <w:multiLevelType w:val="hybridMultilevel"/>
    <w:tmpl w:val="56103AD4"/>
    <w:lvl w:ilvl="0" w:tplc="1DA49974">
      <w:start w:val="1"/>
      <w:numFmt w:val="bullet"/>
      <w:lvlText w:val=""/>
      <w:lvlJc w:val="left"/>
      <w:pPr>
        <w:tabs>
          <w:tab w:val="left" w:leader="none" w:pos="1120"/>
        </w:tabs>
        <w:ind w:left="11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Arial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Arial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Arial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EA8A7608"/>
    <w:lvl w:ilvl="0" w:tplc="3C4488B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1454A8"/>
    <w:lvl w:ilvl="0" w:tplc="3C4488B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24F2C30E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476E9C26"/>
    <w:lvl w:ilvl="0" w:tplc="F0023D58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left" w:leader="none" w:pos="2858"/>
        </w:tabs>
        <w:ind w:left="2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5018"/>
        </w:tabs>
        <w:ind w:left="5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7178"/>
        </w:tabs>
        <w:ind w:left="7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D9853CA"/>
    <w:lvl w:ilvl="0" w:tplc="3C4488B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87484154"/>
    <w:lvl w:ilvl="0" w:tplc="04090001">
      <w:start w:val="1"/>
      <w:numFmt w:val="bullet"/>
      <w:lvlText w:val=""/>
      <w:lvlJc w:val="left"/>
      <w:pPr>
        <w:tabs>
          <w:tab w:val="left" w:leader="none" w:pos="2115"/>
        </w:tabs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875"/>
        </w:tabs>
        <w:ind w:left="7875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85F0B63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980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B1964924"/>
    <w:lvl w:ilvl="0" w:tplc="7A02157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8">
    <w:nsid w:val="00000026"/>
    <w:multiLevelType w:val="hybridMultilevel"/>
    <w:tmpl w:val="15CCA35A"/>
    <w:lvl w:ilvl="0" w:tplc="650E3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C0AE7B0C"/>
    <w:lvl w:ilvl="0" w:tplc="03E4AF10">
      <w:start w:val="1"/>
      <w:numFmt w:val="bullet"/>
      <w:lvlText w:val=""/>
      <w:lvlJc w:val="left"/>
      <w:pPr>
        <w:tabs>
          <w:tab w:val="left" w:leader="none" w:pos="760"/>
        </w:tabs>
        <w:ind w:left="7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4EC2DC5E"/>
    <w:lvl w:ilvl="0" w:tplc="08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457CF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76981FF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7698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CAA0FEB4"/>
    <w:lvl w:ilvl="0" w:tplc="0C14D6D0">
      <w:start w:val="2013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43"/>
  </w:num>
  <w:num w:numId="4">
    <w:abstractNumId w:val="20"/>
  </w:num>
  <w:num w:numId="5">
    <w:abstractNumId w:val="10"/>
  </w:num>
  <w:num w:numId="6">
    <w:abstractNumId w:val="1"/>
  </w:num>
  <w:num w:numId="7">
    <w:abstractNumId w:val="19"/>
  </w:num>
  <w:num w:numId="8">
    <w:abstractNumId w:val="42"/>
  </w:num>
  <w:num w:numId="9">
    <w:abstractNumId w:val="29"/>
  </w:num>
  <w:num w:numId="10">
    <w:abstractNumId w:val="45"/>
  </w:num>
  <w:num w:numId="11">
    <w:abstractNumId w:val="18"/>
  </w:num>
  <w:num w:numId="12">
    <w:abstractNumId w:val="5"/>
  </w:num>
  <w:num w:numId="13">
    <w:abstractNumId w:val="16"/>
  </w:num>
  <w:num w:numId="14">
    <w:abstractNumId w:val="38"/>
  </w:num>
  <w:num w:numId="15">
    <w:abstractNumId w:val="44"/>
  </w:num>
  <w:num w:numId="16">
    <w:abstractNumId w:val="26"/>
  </w:num>
  <w:num w:numId="17">
    <w:abstractNumId w:val="13"/>
  </w:num>
  <w:num w:numId="18">
    <w:abstractNumId w:val="35"/>
  </w:num>
  <w:num w:numId="19">
    <w:abstractNumId w:val="9"/>
  </w:num>
  <w:num w:numId="20">
    <w:abstractNumId w:val="19"/>
  </w:num>
  <w:num w:numId="21">
    <w:abstractNumId w:val="30"/>
  </w:num>
  <w:num w:numId="22">
    <w:abstractNumId w:val="14"/>
  </w:num>
  <w:num w:numId="23">
    <w:abstractNumId w:val="28"/>
  </w:num>
  <w:num w:numId="24">
    <w:abstractNumId w:val="32"/>
  </w:num>
  <w:num w:numId="25">
    <w:abstractNumId w:val="40"/>
  </w:num>
  <w:num w:numId="26">
    <w:abstractNumId w:val="24"/>
  </w:num>
  <w:num w:numId="27">
    <w:abstractNumId w:val="15"/>
  </w:num>
  <w:num w:numId="28">
    <w:abstractNumId w:val="34"/>
  </w:num>
  <w:num w:numId="29">
    <w:abstractNumId w:val="8"/>
  </w:num>
  <w:num w:numId="30">
    <w:abstractNumId w:val="12"/>
  </w:num>
  <w:num w:numId="31">
    <w:abstractNumId w:val="33"/>
  </w:num>
  <w:num w:numId="32">
    <w:abstractNumId w:val="0"/>
  </w:num>
  <w:num w:numId="33">
    <w:abstractNumId w:val="25"/>
  </w:num>
  <w:num w:numId="34">
    <w:abstractNumId w:val="27"/>
  </w:num>
  <w:num w:numId="35">
    <w:abstractNumId w:val="17"/>
  </w:num>
  <w:num w:numId="36">
    <w:abstractNumId w:val="41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21"/>
  </w:num>
  <w:num w:numId="42">
    <w:abstractNumId w:val="31"/>
  </w:num>
  <w:num w:numId="43">
    <w:abstractNumId w:val="37"/>
  </w:num>
  <w:num w:numId="44">
    <w:abstractNumId w:val="7"/>
  </w:num>
  <w:num w:numId="45">
    <w:abstractNumId w:val="6"/>
  </w:num>
  <w:num w:numId="46">
    <w:abstractNumId w:val="11"/>
  </w:num>
  <w:num w:numId="4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paragraph" w:styleId="style1">
    <w:name w:val="heading 1"/>
    <w:basedOn w:val="style0"/>
    <w:next w:val="style0"/>
    <w:link w:val="style12289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12290"/>
    <w:qFormat/>
    <w:pPr>
      <w:keepNext/>
      <w:pBdr>
        <w:top w:val="single" w:sz="4" w:space="1" w:color="auto"/>
        <w:bottom w:val="single" w:sz="4" w:space="1" w:color="auto"/>
      </w:pBdr>
      <w:shd w:val="pct37" w:color="000000" w:fill="ffffff"/>
      <w:outlineLvl w:val="1"/>
    </w:pPr>
    <w:rPr>
      <w:b/>
    </w:rPr>
  </w:style>
  <w:style w:type="paragraph" w:styleId="style3">
    <w:name w:val="heading 3"/>
    <w:basedOn w:val="style0"/>
    <w:next w:val="style0"/>
    <w:link w:val="style12291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link w:val="style12292"/>
    <w:qFormat/>
    <w:pPr>
      <w:keepNext/>
      <w:pBdr>
        <w:top w:val="single" w:sz="6" w:space="1" w:color="auto"/>
        <w:bottom w:val="single" w:sz="6" w:space="1" w:color="auto"/>
      </w:pBdr>
      <w:shd w:val="pct37" w:color="000000" w:fill="ffffff"/>
      <w:outlineLvl w:val="3"/>
    </w:pPr>
    <w:rPr>
      <w:b/>
    </w:rPr>
  </w:style>
  <w:style w:type="paragraph" w:styleId="style5">
    <w:name w:val="heading 5"/>
    <w:basedOn w:val="style0"/>
    <w:next w:val="style0"/>
    <w:link w:val="style1229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12294"/>
    <w:qFormat/>
    <w:pPr>
      <w:keepNext/>
      <w:tabs>
        <w:tab w:val="left" w:leader="none" w:pos="2835"/>
      </w:tabs>
      <w:outlineLvl w:val="5"/>
    </w:pPr>
    <w:rPr>
      <w:b/>
      <w:bCs/>
      <w:szCs w:val="22"/>
    </w:rPr>
  </w:style>
  <w:style w:type="paragraph" w:styleId="style7">
    <w:name w:val="heading 7"/>
    <w:basedOn w:val="style0"/>
    <w:next w:val="style0"/>
    <w:link w:val="style12295"/>
    <w:qFormat/>
    <w:pPr>
      <w:spacing w:before="240" w:after="60"/>
      <w:outlineLvl w:val="6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next w:val="style12289"/>
    <w:link w:val="style1"/>
    <w:rPr>
      <w:rFonts w:ascii="Cambria" w:cs="Times New Roman" w:hAnsi="Cambria"/>
      <w:b/>
      <w:bCs/>
      <w:kern w:val="32"/>
      <w:sz w:val="32"/>
      <w:szCs w:val="32"/>
      <w:lang w:eastAsia="en-US"/>
    </w:rPr>
  </w:style>
  <w:style w:type="character" w:customStyle="1" w:styleId="style12290">
    <w:name w:val="Heading 2 Char"/>
    <w:next w:val="style12290"/>
    <w:link w:val="style2"/>
    <w:rPr>
      <w:rFonts w:ascii="Cambria" w:cs="Times New Roman" w:hAnsi="Cambria"/>
      <w:b/>
      <w:bCs/>
      <w:i/>
      <w:iCs/>
      <w:sz w:val="28"/>
      <w:szCs w:val="28"/>
      <w:lang w:eastAsia="en-US"/>
    </w:rPr>
  </w:style>
  <w:style w:type="character" w:customStyle="1" w:styleId="style12291">
    <w:name w:val="Heading 3 Char"/>
    <w:next w:val="style12291"/>
    <w:link w:val="style3"/>
    <w:rPr>
      <w:rFonts w:ascii="Cambria" w:cs="Times New Roman" w:hAnsi="Cambria"/>
      <w:b/>
      <w:bCs/>
      <w:sz w:val="26"/>
      <w:szCs w:val="26"/>
      <w:lang w:eastAsia="en-US"/>
    </w:rPr>
  </w:style>
  <w:style w:type="character" w:customStyle="1" w:styleId="style12292">
    <w:name w:val="Heading 4 Char"/>
    <w:next w:val="style12292"/>
    <w:link w:val="style4"/>
    <w:rPr>
      <w:rFonts w:ascii="Calibri" w:cs="Times New Roman" w:hAnsi="Calibri"/>
      <w:b/>
      <w:bCs/>
      <w:sz w:val="28"/>
      <w:szCs w:val="28"/>
      <w:lang w:eastAsia="en-US"/>
    </w:rPr>
  </w:style>
  <w:style w:type="character" w:customStyle="1" w:styleId="style12293">
    <w:name w:val="Heading 5 Char"/>
    <w:next w:val="style12293"/>
    <w:link w:val="style5"/>
    <w:rPr>
      <w:rFonts w:ascii="Calibri" w:cs="Times New Roman" w:hAnsi="Calibri"/>
      <w:b/>
      <w:bCs/>
      <w:i/>
      <w:iCs/>
      <w:sz w:val="26"/>
      <w:szCs w:val="26"/>
      <w:lang w:eastAsia="en-US"/>
    </w:rPr>
  </w:style>
  <w:style w:type="character" w:customStyle="1" w:styleId="style12294">
    <w:name w:val="Heading 6 Char"/>
    <w:next w:val="style12294"/>
    <w:link w:val="style6"/>
    <w:rPr>
      <w:rFonts w:ascii="Calibri" w:cs="Times New Roman" w:hAnsi="Calibri"/>
      <w:b/>
      <w:bCs/>
      <w:lang w:eastAsia="en-US"/>
    </w:rPr>
  </w:style>
  <w:style w:type="character" w:customStyle="1" w:styleId="style12295">
    <w:name w:val="Heading 7 Char"/>
    <w:next w:val="style12295"/>
    <w:link w:val="style7"/>
    <w:rPr>
      <w:rFonts w:ascii="Calibri" w:cs="Times New Roman" w:hAnsi="Calibri"/>
      <w:sz w:val="24"/>
      <w:szCs w:val="24"/>
      <w:lang w:eastAsia="en-US"/>
    </w:rPr>
  </w:style>
  <w:style w:type="character" w:styleId="style85">
    <w:name w:val="Hyperlink"/>
    <w:next w:val="style85"/>
    <w:rPr>
      <w:rFonts w:cs="Times New Roman"/>
      <w:color w:val="0000ff"/>
      <w:u w:val="single"/>
    </w:rPr>
  </w:style>
  <w:style w:type="paragraph" w:styleId="style66">
    <w:name w:val="Body Text"/>
    <w:basedOn w:val="style0"/>
    <w:next w:val="style66"/>
    <w:link w:val="style4097"/>
    <w:pPr/>
    <w:rPr>
      <w:sz w:val="24"/>
    </w:rPr>
  </w:style>
  <w:style w:type="character" w:customStyle="1" w:styleId="style4097">
    <w:name w:val="Body Text Char"/>
    <w:next w:val="style4097"/>
    <w:link w:val="style66"/>
    <w:rPr>
      <w:rFonts w:cs="Times New Roman"/>
      <w:sz w:val="20"/>
      <w:szCs w:val="20"/>
      <w:lang w:eastAsia="en-US"/>
    </w:rPr>
  </w:style>
  <w:style w:type="paragraph" w:styleId="style62">
    <w:name w:val="Title"/>
    <w:basedOn w:val="style0"/>
    <w:next w:val="style62"/>
    <w:link w:val="style12350"/>
    <w:qFormat/>
    <w:pPr>
      <w:jc w:val="center"/>
    </w:pPr>
    <w:rPr>
      <w:b/>
      <w:sz w:val="24"/>
      <w:u w:val="single"/>
    </w:rPr>
  </w:style>
  <w:style w:type="character" w:customStyle="1" w:styleId="style12350">
    <w:name w:val="Title Char"/>
    <w:next w:val="style12350"/>
    <w:link w:val="style62"/>
    <w:rPr>
      <w:rFonts w:ascii="Cambria" w:cs="Times New Roman" w:hAnsi="Cambria"/>
      <w:b/>
      <w:bCs/>
      <w:kern w:val="28"/>
      <w:sz w:val="32"/>
      <w:szCs w:val="32"/>
      <w:lang w:eastAsia="en-US"/>
    </w:rPr>
  </w:style>
  <w:style w:type="paragraph" w:styleId="style74">
    <w:name w:val="Subtitle"/>
    <w:basedOn w:val="style0"/>
    <w:next w:val="style74"/>
    <w:link w:val="style4098"/>
    <w:qFormat/>
    <w:pPr/>
    <w:rPr>
      <w:b/>
    </w:rPr>
  </w:style>
  <w:style w:type="character" w:customStyle="1" w:styleId="style4098">
    <w:name w:val="Subtitle Char"/>
    <w:next w:val="style4098"/>
    <w:link w:val="style74"/>
    <w:rPr>
      <w:rFonts w:ascii="Cambria" w:cs="Times New Roman" w:hAnsi="Cambria"/>
      <w:sz w:val="24"/>
      <w:szCs w:val="24"/>
      <w:lang w:eastAsia="en-US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paragraph" w:customStyle="1" w:styleId="style4099">
    <w:name w:val="Achievement"/>
    <w:basedOn w:val="style66"/>
    <w:next w:val="style4099"/>
    <w:pPr>
      <w:tabs>
        <w:tab w:val="left" w:leader="none" w:pos="360"/>
      </w:tabs>
      <w:overflowPunct w:val="false"/>
      <w:autoSpaceDE w:val="false"/>
      <w:autoSpaceDN w:val="false"/>
      <w:adjustRightInd w:val="false"/>
      <w:spacing w:after="60" w:lineRule="atLeast" w:line="220"/>
      <w:ind w:left="245" w:right="245" w:hanging="245"/>
      <w:jc w:val="both"/>
      <w:textAlignment w:val="baseline"/>
    </w:pPr>
    <w:rPr>
      <w:rFonts w:ascii="Arial" w:hAnsi="Arial"/>
      <w:spacing w:val="-5"/>
      <w:sz w:val="20"/>
      <w:lang w:eastAsia="en-GB"/>
    </w:rPr>
  </w:style>
  <w:style w:type="paragraph" w:styleId="style82">
    <w:name w:val="Body Text Indent 2"/>
    <w:basedOn w:val="style0"/>
    <w:next w:val="style82"/>
    <w:link w:val="style4100"/>
    <w:pPr>
      <w:spacing w:after="120" w:lineRule="auto" w:line="480"/>
      <w:ind w:left="283"/>
    </w:pPr>
    <w:rPr/>
  </w:style>
  <w:style w:type="character" w:customStyle="1" w:styleId="style4100">
    <w:name w:val="Body Text Indent 2 Char"/>
    <w:next w:val="style4100"/>
    <w:link w:val="style82"/>
    <w:rPr>
      <w:rFonts w:cs="Times New Roman"/>
      <w:sz w:val="20"/>
      <w:szCs w:val="20"/>
      <w:lang w:eastAsia="en-US"/>
    </w:rPr>
  </w:style>
  <w:style w:type="paragraph" w:styleId="style81">
    <w:name w:val="Body Text 3"/>
    <w:basedOn w:val="style0"/>
    <w:next w:val="style81"/>
    <w:link w:val="style4101"/>
    <w:pPr>
      <w:spacing w:after="120"/>
    </w:pPr>
    <w:rPr>
      <w:sz w:val="16"/>
      <w:szCs w:val="16"/>
    </w:rPr>
  </w:style>
  <w:style w:type="character" w:customStyle="1" w:styleId="style4101">
    <w:name w:val="Body Text 3 Char"/>
    <w:next w:val="style4101"/>
    <w:link w:val="style81"/>
    <w:rPr>
      <w:rFonts w:cs="Times New Roman"/>
      <w:sz w:val="16"/>
      <w:szCs w:val="16"/>
      <w:lang w:eastAsia="en-US"/>
    </w:rPr>
  </w:style>
  <w:style w:type="paragraph" w:customStyle="1" w:styleId="style4102">
    <w:name w:val="Resume Header"/>
    <w:basedOn w:val="style0"/>
    <w:next w:val="style4102"/>
    <w:pPr>
      <w:pBdr>
        <w:bottom w:val="double" w:sz="4" w:space="1" w:color="auto"/>
      </w:pBdr>
      <w:spacing w:before="220" w:lineRule="atLeast" w:line="220"/>
    </w:pPr>
    <w:rPr>
      <w:rFonts w:ascii="Arial" w:cs="Arial" w:hAnsi="Arial"/>
      <w:b/>
      <w:bCs/>
      <w:caps/>
      <w:spacing w:val="15"/>
      <w:sz w:val="24"/>
      <w:szCs w:val="24"/>
    </w:rPr>
  </w:style>
  <w:style w:type="paragraph" w:styleId="style80">
    <w:name w:val="Body Text 2"/>
    <w:basedOn w:val="style0"/>
    <w:next w:val="style80"/>
    <w:link w:val="style4103"/>
    <w:pPr>
      <w:spacing w:after="120" w:lineRule="auto" w:line="480"/>
    </w:pPr>
    <w:rPr/>
  </w:style>
  <w:style w:type="character" w:customStyle="1" w:styleId="style4103">
    <w:name w:val="Body Text 2 Char"/>
    <w:next w:val="style4103"/>
    <w:link w:val="style80"/>
    <w:rPr>
      <w:rFonts w:cs="Times New Roman"/>
      <w:sz w:val="20"/>
      <w:szCs w:val="20"/>
      <w:lang w:eastAsia="en-US"/>
    </w:rPr>
  </w:style>
  <w:style w:type="paragraph" w:styleId="style83">
    <w:name w:val="Body Text Indent 3"/>
    <w:basedOn w:val="style0"/>
    <w:next w:val="style83"/>
    <w:link w:val="style4104"/>
    <w:pPr>
      <w:spacing w:after="120"/>
      <w:ind w:left="283"/>
    </w:pPr>
    <w:rPr>
      <w:sz w:val="16"/>
      <w:szCs w:val="16"/>
    </w:rPr>
  </w:style>
  <w:style w:type="character" w:customStyle="1" w:styleId="style4104">
    <w:name w:val="Body Text Indent 3 Char"/>
    <w:next w:val="style4104"/>
    <w:link w:val="style83"/>
    <w:rPr>
      <w:rFonts w:cs="Times New Roman"/>
      <w:sz w:val="16"/>
      <w:szCs w:val="16"/>
      <w:lang w:eastAsia="en-US"/>
    </w:rPr>
  </w:style>
  <w:style w:type="paragraph" w:styleId="style32">
    <w:name w:val="footer"/>
    <w:basedOn w:val="style0"/>
    <w:next w:val="style32"/>
    <w:link w:val="style12320"/>
    <w:pPr>
      <w:widowControl w:val="false"/>
      <w:tabs>
        <w:tab w:val="center" w:leader="none" w:pos="4320"/>
        <w:tab w:val="right" w:leader="none" w:pos="8640"/>
      </w:tabs>
    </w:pPr>
    <w:rPr>
      <w:lang w:val="en-US"/>
    </w:rPr>
  </w:style>
  <w:style w:type="character" w:customStyle="1" w:styleId="style12320">
    <w:name w:val="Footer Char"/>
    <w:next w:val="style12320"/>
    <w:link w:val="style32"/>
    <w:rPr>
      <w:rFonts w:cs="Times New Roman"/>
      <w:sz w:val="20"/>
      <w:szCs w:val="20"/>
      <w:lang w:eastAsia="en-US"/>
    </w:rPr>
  </w:style>
  <w:style w:type="paragraph" w:customStyle="1" w:styleId="style4105">
    <w:name w:val="H3"/>
    <w:basedOn w:val="style0"/>
    <w:next w:val="style0"/>
    <w:pPr>
      <w:keepNext/>
      <w:spacing w:before="100" w:after="100"/>
      <w:outlineLvl w:val="3"/>
    </w:pPr>
    <w:rPr>
      <w:b/>
      <w:sz w:val="28"/>
    </w:rPr>
  </w:style>
  <w:style w:type="character" w:customStyle="1" w:styleId="style4106">
    <w:name w:val="text1"/>
    <w:next w:val="style4106"/>
    <w:rPr>
      <w:rFonts w:ascii="Arial" w:cs="Arial" w:hAnsi="Arial"/>
      <w:color w:val="000000"/>
      <w:sz w:val="18"/>
      <w:szCs w:val="18"/>
    </w:rPr>
  </w:style>
  <w:style w:type="paragraph" w:customStyle="1" w:styleId="style4107">
    <w:name w:val="Company Name"/>
    <w:basedOn w:val="style0"/>
    <w:next w:val="style0"/>
    <w:pPr>
      <w:tabs>
        <w:tab w:val="left" w:leader="none" w:pos="1809"/>
        <w:tab w:val="right" w:leader="none" w:pos="6480"/>
      </w:tabs>
      <w:spacing w:before="240" w:after="40" w:lineRule="atLeast" w:line="220"/>
    </w:pPr>
    <w:rPr>
      <w:rFonts w:ascii="Garamond" w:hAnsi="Garamond"/>
      <w:bCs/>
      <w:caps/>
      <w:u w:color="333300"/>
    </w:rPr>
  </w:style>
  <w:style w:type="paragraph" w:customStyle="1" w:styleId="style4108">
    <w:name w:val="Job Title"/>
    <w:next w:val="style4099"/>
    <w:pPr>
      <w:spacing w:after="60" w:lineRule="atLeast" w:line="220"/>
    </w:pPr>
    <w:rPr>
      <w:rFonts w:ascii="Arial Black" w:hAnsi="Arial Black"/>
      <w:spacing w:val="-10"/>
    </w:rPr>
  </w:style>
  <w:style w:type="paragraph" w:customStyle="1" w:styleId="style4109">
    <w:name w:val="Section Title"/>
    <w:basedOn w:val="style0"/>
    <w:next w:val="style0"/>
    <w:pPr>
      <w:spacing w:before="240" w:after="220" w:lineRule="atLeast" w:line="220"/>
    </w:pPr>
    <w:rPr>
      <w:rFonts w:ascii="Arial" w:cs="Arial" w:hAnsi="Arial"/>
      <w:sz w:val="22"/>
    </w:rPr>
  </w:style>
  <w:style w:type="paragraph" w:customStyle="1" w:styleId="style4110">
    <w:name w:val="Objective"/>
    <w:basedOn w:val="style0"/>
    <w:next w:val="style66"/>
    <w:pPr>
      <w:spacing w:before="240" w:after="220" w:lineRule="atLeast" w:line="220"/>
    </w:pPr>
    <w:rPr>
      <w:rFonts w:ascii="Arial" w:hAnsi="Arial"/>
    </w:rPr>
  </w:style>
  <w:style w:type="character" w:customStyle="1" w:styleId="style4111">
    <w:name w:val="apple-style-span"/>
    <w:basedOn w:val="style65"/>
    <w:next w:val="style4111"/>
  </w:style>
  <w:style w:type="character" w:customStyle="1" w:styleId="style4112">
    <w:name w:val="apple-converted-space"/>
    <w:basedOn w:val="style65"/>
    <w:next w:val="style4112"/>
  </w:style>
  <w:style w:type="character" w:customStyle="1" w:styleId="style4113">
    <w:name w:val="style21"/>
    <w:basedOn w:val="style65"/>
    <w:next w:val="style4113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4">
    <w:name w:val="Standard"/>
    <w:next w:val="style4114"/>
    <w:pPr>
      <w:suppressAutoHyphens/>
      <w:autoSpaceDN w:val="false"/>
      <w:textAlignment w:val="baseline"/>
    </w:pPr>
    <w:rPr>
      <w:kern w:val="3"/>
      <w:lang w:val="en-GB"/>
    </w:rPr>
  </w:style>
  <w:style w:type="numbering" w:customStyle="1" w:styleId="style4115">
    <w:name w:val="WW8Num15"/>
    <w:basedOn w:val="style107"/>
    <w:next w:val="style4115"/>
    <w:pPr>
      <w:numPr>
        <w:ilvl w:val="0"/>
        <w:numId w:val="7"/>
      </w:numPr>
    </w:pPr>
  </w:style>
  <w:style w:type="paragraph" w:customStyle="1" w:styleId="style4116">
    <w:name w:val="Default"/>
    <w:next w:val="style4116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Calibri" w:cs="Calibri" w:hAnsi="Calibri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Words>366</Words>
  <Characters>2302</Characters>
  <Application>WPS Office</Application>
  <DocSecurity>0</DocSecurity>
  <Paragraphs>69</Paragraphs>
  <ScaleCrop>false</ScaleCrop>
  <Company>Grizli777</Company>
  <LinksUpToDate>false</LinksUpToDate>
  <CharactersWithSpaces>2687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2019-01-08T11:54:00Z</dcterms:created>
  <dc:creator>Claire Crichton</dc:creator>
  <lastModifiedBy>SM-A730F</lastModifiedBy>
  <lastPrinted>2009-06-27T11:02:00Z</lastPrinted>
  <dcterms:modified xsi:type="dcterms:W3CDTF">2019-05-17T14:31:37Z</dcterms:modified>
  <revision>3</revision>
  <dc:title>DR</dc:title>
</coreProperties>
</file>