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ahoma" w:cs="Tahoma" w:hAnsi="Tahoma"/>
          <w:b/>
          <w:sz w:val="44"/>
          <w:szCs w:val="48"/>
        </w:rPr>
      </w:pPr>
      <w:r>
        <w:rPr>
          <w:rFonts w:ascii="Tahoma" w:cs="Tahoma" w:hAnsi="Tahoma"/>
          <w:b/>
          <w:sz w:val="44"/>
          <w:szCs w:val="48"/>
        </w:rPr>
        <w:t>ALAETO CHIDERA PAMELA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No 29, Bakery Close, AlahunOsunba Estate, Mazamaza, Lagos.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Email: pamela_chidera@yahoo.com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Tel: 08063924091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BIO DATA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Date of Birth: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19</w:t>
      </w:r>
      <w:r>
        <w:rPr>
          <w:rFonts w:ascii="Times New Roman" w:cs="Times New Roman" w:hAnsi="Times New Roman"/>
          <w:sz w:val="24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8"/>
        </w:rPr>
        <w:t xml:space="preserve"> August, 1992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Marital Status: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Single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Gender: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Female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State </w:t>
      </w:r>
      <w:r>
        <w:rPr>
          <w:rFonts w:ascii="Times New Roman" w:cs="Times New Roman" w:hAnsi="Times New Roman"/>
          <w:sz w:val="24"/>
          <w:szCs w:val="28"/>
          <w:lang w:val="en-US"/>
        </w:rPr>
        <w:t>of</w:t>
      </w:r>
      <w:r>
        <w:rPr>
          <w:rFonts w:ascii="Times New Roman" w:cs="Times New Roman" w:hAnsi="Times New Roman"/>
          <w:sz w:val="24"/>
          <w:szCs w:val="28"/>
        </w:rPr>
        <w:t xml:space="preserve"> Origin: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Imo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LGA: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Ideato South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Nationality: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Nigeria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8"/>
        </w:rPr>
        <w:t>n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CAREER </w:t>
      </w:r>
      <w:r>
        <w:rPr>
          <w:rFonts w:ascii="Times New Roman" w:cs="Times New Roman" w:hAnsi="Times New Roman"/>
          <w:b/>
          <w:sz w:val="24"/>
          <w:szCs w:val="28"/>
        </w:rPr>
        <w:t>OBJECTIVES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A dedicated,hardworking,highly motivated,willing,organized reliable professional seeking a career in a growth-oriented organization and using my skills and educational background to effectively attain organizational goals and targets, while seek</w:t>
      </w:r>
      <w:r>
        <w:rPr>
          <w:rFonts w:ascii="Times New Roman" w:cs="Times New Roman" w:hAnsi="Times New Roman"/>
          <w:sz w:val="24"/>
          <w:szCs w:val="28"/>
        </w:rPr>
        <w:t>ing self-development from working with other professionals in a challenging and stimulating environment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COMPETENT SKILLS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Ability to multi-task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Ability to work with little or no supervision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Critical thinker with exceptional attention to details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Enthusiast</w:t>
      </w:r>
      <w:r>
        <w:rPr>
          <w:rFonts w:ascii="Times New Roman" w:cs="Times New Roman" w:hAnsi="Times New Roman"/>
          <w:sz w:val="24"/>
          <w:szCs w:val="28"/>
        </w:rPr>
        <w:t>ic and open to new ideas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Highly Adaptable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Microsoft office proficient:words,excel,power point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8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LEADERSHIP SKILLS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Self motivator with strong team spirit and common goal work ethics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Excellent communication and negotiation skills</w:t>
      </w:r>
    </w:p>
    <w:p>
      <w:pPr>
        <w:pStyle w:val="style157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Assisting my colleagues in </w:t>
      </w:r>
      <w:r>
        <w:rPr>
          <w:rFonts w:ascii="Times New Roman" w:cs="Times New Roman" w:hAnsi="Times New Roman"/>
          <w:sz w:val="24"/>
          <w:szCs w:val="28"/>
        </w:rPr>
        <w:t>achieving their goals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12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EDUCATIONAL QUALIFICATION</w:t>
      </w:r>
      <w:r>
        <w:rPr>
          <w:rFonts w:ascii="Times New Roman" w:cs="Times New Roman" w:hAnsi="Times New Roman"/>
          <w:sz w:val="24"/>
          <w:szCs w:val="28"/>
        </w:rPr>
        <w:t>S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Bachelor of Agriculture in Animal Science(B.Sc)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August 2015</w:t>
      </w:r>
    </w:p>
    <w:p>
      <w:pPr>
        <w:pStyle w:val="style157"/>
        <w:ind w:left="-567" w:firstLine="720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(Second Class Upper Honours)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West African Senior Secondary Certificate </w:t>
      </w:r>
      <w:r>
        <w:rPr>
          <w:rFonts w:ascii="Times New Roman" w:cs="Times New Roman" w:hAnsi="Times New Roman"/>
          <w:sz w:val="24"/>
          <w:szCs w:val="28"/>
          <w:lang w:val="en-US"/>
        </w:rPr>
        <w:t>(WAEC)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June 2009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First School Leaving certificate (FSLC)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July 2003</w:t>
      </w:r>
    </w:p>
    <w:p>
      <w:pPr>
        <w:pStyle w:val="style157"/>
        <w:ind w:left="-567" w:firstLine="720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OTHER</w:t>
      </w:r>
      <w:r>
        <w:rPr>
          <w:rFonts w:ascii="Times New Roman" w:cs="Times New Roman" w:hAnsi="Times New Roman"/>
          <w:b/>
          <w:sz w:val="24"/>
          <w:szCs w:val="28"/>
        </w:rPr>
        <w:t xml:space="preserve"> CERTIFICATIONS</w:t>
      </w:r>
    </w:p>
    <w:p>
      <w:pPr>
        <w:pStyle w:val="style157"/>
        <w:numPr>
          <w:ilvl w:val="0"/>
          <w:numId w:val="14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NYSC discharged certificate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April 2017</w:t>
      </w:r>
    </w:p>
    <w:p>
      <w:pPr>
        <w:pStyle w:val="style157"/>
        <w:ind w:left="-567" w:firstLine="720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EDUCATIONAL BACKGROUND</w:t>
      </w:r>
    </w:p>
    <w:p>
      <w:pPr>
        <w:pStyle w:val="style157"/>
        <w:numPr>
          <w:ilvl w:val="0"/>
          <w:numId w:val="11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University of Nigeria,Nsukka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Oct 2010-August 2015</w:t>
      </w:r>
    </w:p>
    <w:p>
      <w:pPr>
        <w:pStyle w:val="style157"/>
        <w:numPr>
          <w:ilvl w:val="0"/>
          <w:numId w:val="12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Holy Rosary Secondary School Ihioma,orlu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Sept 2003-June 2009</w:t>
      </w:r>
    </w:p>
    <w:p>
      <w:pPr>
        <w:pStyle w:val="style157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Community Primary School AmaifekeOrlu</w:t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ab/>
      </w:r>
      <w:r>
        <w:rPr>
          <w:rFonts w:ascii="Times New Roman" w:cs="Times New Roman" w:hAnsi="Times New Roman"/>
          <w:sz w:val="24"/>
          <w:szCs w:val="28"/>
        </w:rPr>
        <w:t>Sept 1997-2003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8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WORK EXPERIENCE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  <w:lang w:val="en-US"/>
        </w:rPr>
      </w:pP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Hope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Bay College Mazama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>za,Lagos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                                      </w:t>
      </w:r>
      <w:r>
        <w:rPr>
          <w:rFonts w:ascii="Times New Roman" w:cs="Times New Roman" w:hAnsi="Times New Roman"/>
          <w:b/>
          <w:sz w:val="24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b/>
          <w:sz w:val="22"/>
          <w:szCs w:val="22"/>
          <w:lang w:val="en-US"/>
        </w:rPr>
        <w:t>O</w:t>
      </w:r>
      <w:r>
        <w:rPr>
          <w:rFonts w:ascii="Times New Roman" w:cs="Times New Roman" w:hAnsi="Times New Roman"/>
          <w:b/>
          <w:sz w:val="22"/>
          <w:szCs w:val="22"/>
          <w:lang w:val="en-US"/>
        </w:rPr>
        <w:t xml:space="preserve">ct </w:t>
      </w:r>
      <w:r>
        <w:rPr>
          <w:rFonts w:ascii="Times New Roman" w:cs="Times New Roman" w:hAnsi="Times New Roman"/>
          <w:b/>
          <w:sz w:val="22"/>
          <w:szCs w:val="22"/>
          <w:lang w:val="en-US"/>
        </w:rPr>
        <w:t>2017-P</w:t>
      </w:r>
      <w:r>
        <w:rPr>
          <w:rFonts w:ascii="Times New Roman" w:cs="Times New Roman" w:hAnsi="Times New Roman"/>
          <w:b/>
          <w:sz w:val="22"/>
          <w:szCs w:val="22"/>
          <w:lang w:val="en-US"/>
        </w:rPr>
        <w:t>resent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Western Annang Secondary Commercial School</w:t>
      </w:r>
      <w:r>
        <w:rPr>
          <w:rFonts w:ascii="Times New Roman" w:cs="Times New Roman" w:hAnsi="Times New Roman"/>
          <w:b/>
          <w:color w:val="000000"/>
          <w:sz w:val="24"/>
          <w:szCs w:val="28"/>
        </w:rPr>
        <w:t xml:space="preserve"> (NYSC)</w:t>
      </w:r>
      <w:r>
        <w:rPr>
          <w:rFonts w:ascii="Times New Roman" w:cs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cs="Times New Roman" w:hAnsi="Times New Roman"/>
          <w:color w:val="000000"/>
          <w:sz w:val="24"/>
          <w:szCs w:val="28"/>
        </w:rPr>
        <w:t>April 2016-April 2017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Ukanafun, Akwa-Ibom State</w:t>
      </w:r>
      <w:r>
        <w:rPr>
          <w:rFonts w:ascii="Times New Roman" w:cs="Times New Roman" w:hAnsi="Times New Roman"/>
          <w:color w:val="000000"/>
          <w:sz w:val="24"/>
          <w:szCs w:val="28"/>
        </w:rPr>
        <w:t>.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color w:val="000000"/>
          <w:sz w:val="24"/>
          <w:szCs w:val="28"/>
        </w:rPr>
        <w:t>Designation</w:t>
      </w:r>
      <w:r>
        <w:rPr>
          <w:rFonts w:ascii="Times New Roman" w:cs="Times New Roman" w:hAnsi="Times New Roman"/>
          <w:b/>
          <w:i/>
          <w:color w:val="000000"/>
          <w:sz w:val="24"/>
          <w:szCs w:val="28"/>
        </w:rPr>
        <w:t>:</w:t>
      </w:r>
      <w:r>
        <w:rPr>
          <w:rFonts w:ascii="Times New Roman" w:cs="Times New Roman" w:hAnsi="Times New Roman"/>
          <w:color w:val="000000"/>
          <w:sz w:val="24"/>
          <w:szCs w:val="28"/>
        </w:rPr>
        <w:t xml:space="preserve"> Agricultural Science Teacher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color w:val="000000"/>
          <w:sz w:val="24"/>
          <w:szCs w:val="28"/>
        </w:rPr>
        <w:t>Responsibility: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 xml:space="preserve">Preparing and delivering lessons to senior secondary classes of different ages </w:t>
      </w:r>
      <w:r>
        <w:rPr>
          <w:rFonts w:ascii="Times New Roman" w:cs="Times New Roman" w:hAnsi="Times New Roman"/>
          <w:color w:val="000000"/>
          <w:sz w:val="24"/>
          <w:szCs w:val="28"/>
        </w:rPr>
        <w:t>and abilities.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Marking class work (assignments) and giving appropriate feedback and maintaining records of students’ progress and development.</w:t>
      </w:r>
    </w:p>
    <w:p>
      <w:pPr>
        <w:pStyle w:val="style157"/>
        <w:numPr>
          <w:ilvl w:val="0"/>
          <w:numId w:val="7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Researching new topic areas and maintaining up to date subject knowledge and participating in and organising extr</w:t>
      </w:r>
      <w:r>
        <w:rPr>
          <w:rFonts w:ascii="Times New Roman" w:cs="Times New Roman" w:hAnsi="Times New Roman"/>
          <w:color w:val="000000"/>
          <w:sz w:val="24"/>
          <w:szCs w:val="28"/>
        </w:rPr>
        <w:t>a curricular activities such as social activities etc.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color w:val="000000"/>
          <w:sz w:val="24"/>
          <w:szCs w:val="28"/>
        </w:rPr>
        <w:t>University of Nigeria, School Farm (Intern)</w:t>
      </w:r>
      <w:r>
        <w:rPr>
          <w:rFonts w:ascii="Times New Roman" w:cs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cs="Times New Roman" w:hAnsi="Times New Roman"/>
          <w:b/>
          <w:color w:val="000000"/>
          <w:sz w:val="24"/>
          <w:szCs w:val="28"/>
        </w:rPr>
        <w:tab/>
      </w:r>
      <w:r>
        <w:rPr>
          <w:rFonts w:ascii="Times New Roman" w:cs="Times New Roman" w:hAnsi="Times New Roman"/>
          <w:color w:val="000000"/>
          <w:sz w:val="24"/>
          <w:szCs w:val="28"/>
        </w:rPr>
        <w:tab/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8"/>
        </w:rPr>
        <w:t>Ju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t>l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t>y</w:t>
      </w:r>
      <w:r>
        <w:rPr>
          <w:rFonts w:ascii="Times New Roman" w:cs="Times New Roman" w:hAnsi="Times New Roman"/>
          <w:color w:val="000000"/>
          <w:sz w:val="24"/>
          <w:szCs w:val="28"/>
        </w:rPr>
        <w:t>2013-July</w:t>
      </w:r>
      <w:r>
        <w:rPr>
          <w:rFonts w:ascii="Times New Roman" w:cs="Times New Roman" w:hAnsi="Times New Roman"/>
          <w:color w:val="000000"/>
          <w:sz w:val="24"/>
          <w:szCs w:val="28"/>
        </w:rPr>
        <w:t>201</w:t>
      </w: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t xml:space="preserve">4 </w:t>
      </w:r>
      <w:r>
        <w:rPr>
          <w:rFonts w:ascii="Times New Roman" w:cs="Times New Roman" w:hAnsi="Times New Roman"/>
          <w:color w:val="000000"/>
          <w:sz w:val="24"/>
          <w:szCs w:val="28"/>
        </w:rPr>
        <w:t>Nsukka, Enugu State.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color w:val="000000"/>
          <w:sz w:val="24"/>
          <w:szCs w:val="28"/>
        </w:rPr>
        <w:t>Designation</w:t>
      </w:r>
      <w:r>
        <w:rPr>
          <w:rFonts w:ascii="Times New Roman" w:cs="Times New Roman" w:hAnsi="Times New Roman"/>
          <w:color w:val="000000"/>
          <w:sz w:val="24"/>
          <w:szCs w:val="28"/>
        </w:rPr>
        <w:t>:Student Industrial Work Experience Scheme (SIWES)</w:t>
      </w:r>
    </w:p>
    <w:p>
      <w:pPr>
        <w:pStyle w:val="style157"/>
        <w:ind w:left="-567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color w:val="000000"/>
          <w:sz w:val="24"/>
          <w:szCs w:val="28"/>
        </w:rPr>
        <w:t>Responsibility: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Planting</w:t>
      </w:r>
      <w:r>
        <w:rPr>
          <w:rFonts w:ascii="Times New Roman" w:cs="Times New Roman" w:hAnsi="Times New Roman"/>
          <w:color w:val="000000"/>
          <w:sz w:val="24"/>
          <w:szCs w:val="28"/>
        </w:rPr>
        <w:t xml:space="preserve"> crops taking care of livestock and poultry.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Identifying plants, pests and weeds to determine the selection and application of pesticides and fertilizers.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Harvest food crops.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Records information about crops.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color w:val="000000"/>
          <w:sz w:val="24"/>
          <w:szCs w:val="28"/>
        </w:rPr>
        <w:t>Inform farmers and farm managers on crops progre</w:t>
      </w:r>
      <w:r>
        <w:rPr>
          <w:rFonts w:ascii="Times New Roman" w:cs="Times New Roman" w:hAnsi="Times New Roman"/>
          <w:color w:val="000000"/>
          <w:sz w:val="24"/>
          <w:szCs w:val="28"/>
        </w:rPr>
        <w:t>ss.</w:t>
      </w:r>
    </w:p>
    <w:p>
      <w:pPr>
        <w:pStyle w:val="style157"/>
        <w:jc w:val="both"/>
        <w:rPr>
          <w:rFonts w:ascii="Candara" w:hAnsi="Candara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REFEREE</w:t>
      </w: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</w:p>
    <w:p>
      <w:pPr>
        <w:pStyle w:val="style157"/>
        <w:ind w:left="-567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Referees will be forwarded on request thank you.</w:t>
      </w:r>
    </w:p>
    <w:p>
      <w:pPr>
        <w:pStyle w:val="style0"/>
        <w:jc w:val="both"/>
        <w:rPr>
          <w:sz w:val="18"/>
        </w:rPr>
      </w:pPr>
    </w:p>
    <w:sectPr>
      <w:pgSz w:w="11906" w:h="16838" w:orient="portrait"/>
      <w:pgMar w:top="720" w:right="1440" w:bottom="547" w:left="171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font351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left" w:leader="none" w:pos="0"/>
        </w:tabs>
        <w:ind w:left="1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873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033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193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5913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left" w:leader="none" w:pos="0"/>
        </w:tabs>
        <w:ind w:left="1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873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033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193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5913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A2FE97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044B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D90959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FA4E4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2660B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EE21C4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C843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C02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</w:pPr>
    <w:rPr>
      <w:rFonts w:cs="font351"/>
      <w:kern w:val="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uppressAutoHyphens/>
      <w:spacing w:after="0" w:lineRule="auto" w:line="240"/>
    </w:pPr>
    <w:rPr>
      <w:rFonts w:cs="font351"/>
      <w:kern w:val="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336</Words>
  <Pages>2</Pages>
  <Characters>2298</Characters>
  <Application>WPS Office</Application>
  <DocSecurity>0</DocSecurity>
  <Paragraphs>69</Paragraphs>
  <ScaleCrop>false</ScaleCrop>
  <Company>Hewlett-Packard</Company>
  <LinksUpToDate>false</LinksUpToDate>
  <CharactersWithSpaces>2653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2017-11-08T07:19:00Z</dcterms:created>
  <dc:creator>Oluchukwu T.</dc:creator>
  <lastModifiedBy>HTC Desire 820G PLUS dual sim</lastModifiedBy>
  <dcterms:modified xsi:type="dcterms:W3CDTF">2018-12-31T06:07:48Z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